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1764" w:right="1477"/>
      </w:pPr>
      <w:r>
        <w:rPr>
          <w:rFonts w:cs="Times New Roman" w:hAnsi="Times New Roman" w:eastAsia="Times New Roman" w:ascii="Times New Roman"/>
          <w:color w:val="0F0F0F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F0F0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F0F0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F0F0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F0F0F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F0F0F"/>
          <w:spacing w:val="2"/>
          <w:w w:val="97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F0F0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F0F0F"/>
          <w:spacing w:val="3"/>
          <w:w w:val="10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F0F0F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F0F0F"/>
          <w:spacing w:val="1"/>
          <w:w w:val="11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F0F0F"/>
          <w:spacing w:val="1"/>
          <w:w w:val="11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F0F0F"/>
          <w:spacing w:val="-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F0F0F"/>
          <w:spacing w:val="3"/>
          <w:w w:val="85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17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auto" w:line="276"/>
        <w:ind w:left="886" w:right="614"/>
      </w:pPr>
      <w:r>
        <w:rPr>
          <w:rFonts w:cs="Times New Roman" w:hAnsi="Times New Roman" w:eastAsia="Times New Roman" w:ascii="Times New Roman"/>
          <w:color w:val="0F0F0F"/>
          <w:spacing w:val="1"/>
          <w:w w:val="100"/>
          <w:sz w:val="34"/>
          <w:szCs w:val="34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34"/>
          <w:szCs w:val="34"/>
        </w:rPr>
        <w:t>va</w:t>
      </w:r>
      <w:r>
        <w:rPr>
          <w:rFonts w:cs="Times New Roman" w:hAnsi="Times New Roman" w:eastAsia="Times New Roman" w:ascii="Times New Roman"/>
          <w:color w:val="0F0F0F"/>
          <w:spacing w:val="-1"/>
          <w:w w:val="100"/>
          <w:sz w:val="34"/>
          <w:szCs w:val="34"/>
        </w:rPr>
        <w:t>l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34"/>
          <w:szCs w:val="34"/>
        </w:rPr>
        <w:t>uasi</w:t>
      </w:r>
      <w:r>
        <w:rPr>
          <w:rFonts w:cs="Times New Roman" w:hAnsi="Times New Roman" w:eastAsia="Times New Roman" w:ascii="Times New Roman"/>
          <w:color w:val="0F0F0F"/>
          <w:spacing w:val="49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color w:val="0F0F0F"/>
          <w:spacing w:val="1"/>
          <w:w w:val="100"/>
          <w:sz w:val="34"/>
          <w:szCs w:val="34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34"/>
          <w:szCs w:val="34"/>
        </w:rPr>
        <w:t>erhad</w:t>
      </w:r>
      <w:r>
        <w:rPr>
          <w:rFonts w:cs="Times New Roman" w:hAnsi="Times New Roman" w:eastAsia="Times New Roman" w:ascii="Times New Roman"/>
          <w:color w:val="0F0F0F"/>
          <w:spacing w:val="-2"/>
          <w:w w:val="100"/>
          <w:sz w:val="34"/>
          <w:szCs w:val="34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34"/>
          <w:szCs w:val="34"/>
        </w:rPr>
        <w:t>p</w:t>
      </w:r>
      <w:r>
        <w:rPr>
          <w:rFonts w:cs="Times New Roman" w:hAnsi="Times New Roman" w:eastAsia="Times New Roman" w:ascii="Times New Roman"/>
          <w:color w:val="0F0F0F"/>
          <w:spacing w:val="2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color w:val="0F0F0F"/>
          <w:spacing w:val="1"/>
          <w:w w:val="89"/>
          <w:sz w:val="34"/>
          <w:szCs w:val="34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98"/>
          <w:sz w:val="34"/>
          <w:szCs w:val="34"/>
        </w:rPr>
        <w:t>i</w:t>
      </w:r>
      <w:r>
        <w:rPr>
          <w:rFonts w:cs="Times New Roman" w:hAnsi="Times New Roman" w:eastAsia="Times New Roman" w:ascii="Times New Roman"/>
          <w:color w:val="0F0F0F"/>
          <w:spacing w:val="1"/>
          <w:w w:val="98"/>
          <w:sz w:val="34"/>
          <w:szCs w:val="34"/>
        </w:rPr>
        <w:t>l</w:t>
      </w:r>
      <w:r>
        <w:rPr>
          <w:rFonts w:cs="Times New Roman" w:hAnsi="Times New Roman" w:eastAsia="Times New Roman" w:ascii="Times New Roman"/>
          <w:color w:val="0F0F0F"/>
          <w:spacing w:val="1"/>
          <w:w w:val="112"/>
          <w:sz w:val="34"/>
          <w:szCs w:val="34"/>
        </w:rPr>
        <w:t>a</w:t>
      </w:r>
      <w:r>
        <w:rPr>
          <w:rFonts w:cs="Times New Roman" w:hAnsi="Times New Roman" w:eastAsia="Times New Roman" w:ascii="Times New Roman"/>
          <w:color w:val="0F0F0F"/>
          <w:spacing w:val="3"/>
          <w:w w:val="100"/>
          <w:sz w:val="34"/>
          <w:szCs w:val="34"/>
        </w:rPr>
        <w:t>b</w:t>
      </w:r>
      <w:r>
        <w:rPr>
          <w:rFonts w:cs="Times New Roman" w:hAnsi="Times New Roman" w:eastAsia="Times New Roman" w:ascii="Times New Roman"/>
          <w:color w:val="0F0F0F"/>
          <w:spacing w:val="1"/>
          <w:w w:val="112"/>
          <w:sz w:val="34"/>
          <w:szCs w:val="34"/>
        </w:rPr>
        <w:t>u</w:t>
      </w:r>
      <w:r>
        <w:rPr>
          <w:rFonts w:cs="Times New Roman" w:hAnsi="Times New Roman" w:eastAsia="Times New Roman" w:ascii="Times New Roman"/>
          <w:color w:val="0F0F0F"/>
          <w:spacing w:val="0"/>
          <w:w w:val="91"/>
          <w:sz w:val="34"/>
          <w:szCs w:val="34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91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color w:val="0F0F0F"/>
          <w:spacing w:val="1"/>
          <w:w w:val="92"/>
          <w:sz w:val="25"/>
          <w:szCs w:val="25"/>
        </w:rPr>
        <w:t>P</w:t>
      </w:r>
      <w:r>
        <w:rPr>
          <w:rFonts w:cs="Times New Roman" w:hAnsi="Times New Roman" w:eastAsia="Times New Roman" w:ascii="Times New Roman"/>
          <w:color w:val="0F0F0F"/>
          <w:spacing w:val="0"/>
          <w:w w:val="92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color w:val="0F0F0F"/>
          <w:spacing w:val="2"/>
          <w:w w:val="92"/>
          <w:sz w:val="25"/>
          <w:szCs w:val="25"/>
        </w:rPr>
        <w:t>d</w:t>
      </w:r>
      <w:r>
        <w:rPr>
          <w:rFonts w:cs="Times New Roman" w:hAnsi="Times New Roman" w:eastAsia="Times New Roman" w:ascii="Times New Roman"/>
          <w:color w:val="0F0F0F"/>
          <w:spacing w:val="0"/>
          <w:w w:val="92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color w:val="0F0F0F"/>
          <w:spacing w:val="8"/>
          <w:w w:val="92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color w:val="0F0F0F"/>
          <w:spacing w:val="1"/>
          <w:w w:val="92"/>
          <w:sz w:val="25"/>
          <w:szCs w:val="25"/>
        </w:rPr>
        <w:t>P</w:t>
      </w:r>
      <w:r>
        <w:rPr>
          <w:rFonts w:cs="Times New Roman" w:hAnsi="Times New Roman" w:eastAsia="Times New Roman" w:ascii="Times New Roman"/>
          <w:color w:val="0F0F0F"/>
          <w:spacing w:val="0"/>
          <w:w w:val="92"/>
          <w:sz w:val="25"/>
          <w:szCs w:val="25"/>
        </w:rPr>
        <w:t>ro</w:t>
      </w:r>
      <w:r>
        <w:rPr>
          <w:rFonts w:cs="Times New Roman" w:hAnsi="Times New Roman" w:eastAsia="Times New Roman" w:ascii="Times New Roman"/>
          <w:color w:val="0F0F0F"/>
          <w:spacing w:val="2"/>
          <w:w w:val="92"/>
          <w:sz w:val="25"/>
          <w:szCs w:val="25"/>
        </w:rPr>
        <w:t>g</w:t>
      </w:r>
      <w:r>
        <w:rPr>
          <w:rFonts w:cs="Times New Roman" w:hAnsi="Times New Roman" w:eastAsia="Times New Roman" w:ascii="Times New Roman"/>
          <w:color w:val="0F0F0F"/>
          <w:spacing w:val="0"/>
          <w:w w:val="92"/>
          <w:sz w:val="25"/>
          <w:szCs w:val="25"/>
        </w:rPr>
        <w:t>ram</w:t>
      </w:r>
      <w:r>
        <w:rPr>
          <w:rFonts w:cs="Times New Roman" w:hAnsi="Times New Roman" w:eastAsia="Times New Roman" w:ascii="Times New Roman"/>
          <w:color w:val="0F0F0F"/>
          <w:spacing w:val="17"/>
          <w:w w:val="92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color w:val="0F0F0F"/>
          <w:spacing w:val="1"/>
          <w:w w:val="92"/>
          <w:sz w:val="25"/>
          <w:szCs w:val="25"/>
        </w:rPr>
        <w:t>D</w:t>
      </w:r>
      <w:r>
        <w:rPr>
          <w:rFonts w:cs="Times New Roman" w:hAnsi="Times New Roman" w:eastAsia="Times New Roman" w:ascii="Times New Roman"/>
          <w:color w:val="0F0F0F"/>
          <w:spacing w:val="0"/>
          <w:w w:val="92"/>
          <w:sz w:val="25"/>
          <w:szCs w:val="25"/>
        </w:rPr>
        <w:t>o</w:t>
      </w:r>
      <w:r>
        <w:rPr>
          <w:rFonts w:cs="Times New Roman" w:hAnsi="Times New Roman" w:eastAsia="Times New Roman" w:ascii="Times New Roman"/>
          <w:color w:val="0F0F0F"/>
          <w:spacing w:val="2"/>
          <w:w w:val="92"/>
          <w:sz w:val="25"/>
          <w:szCs w:val="25"/>
        </w:rPr>
        <w:t>k</w:t>
      </w:r>
      <w:r>
        <w:rPr>
          <w:rFonts w:cs="Times New Roman" w:hAnsi="Times New Roman" w:eastAsia="Times New Roman" w:ascii="Times New Roman"/>
          <w:color w:val="0F0F0F"/>
          <w:spacing w:val="-2"/>
          <w:w w:val="92"/>
          <w:sz w:val="25"/>
          <w:szCs w:val="25"/>
        </w:rPr>
        <w:t>t</w:t>
      </w:r>
      <w:r>
        <w:rPr>
          <w:rFonts w:cs="Times New Roman" w:hAnsi="Times New Roman" w:eastAsia="Times New Roman" w:ascii="Times New Roman"/>
          <w:color w:val="0F0F0F"/>
          <w:spacing w:val="2"/>
          <w:w w:val="92"/>
          <w:sz w:val="25"/>
          <w:szCs w:val="25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92"/>
          <w:sz w:val="25"/>
          <w:szCs w:val="25"/>
        </w:rPr>
        <w:t>r</w:t>
      </w:r>
      <w:r>
        <w:rPr>
          <w:rFonts w:cs="Times New Roman" w:hAnsi="Times New Roman" w:eastAsia="Times New Roman" w:ascii="Times New Roman"/>
          <w:color w:val="0F0F0F"/>
          <w:spacing w:val="12"/>
          <w:w w:val="92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color w:val="0F0F0F"/>
          <w:spacing w:val="1"/>
          <w:w w:val="85"/>
          <w:sz w:val="25"/>
          <w:szCs w:val="25"/>
        </w:rPr>
        <w:t>P</w:t>
      </w:r>
      <w:r>
        <w:rPr>
          <w:rFonts w:cs="Times New Roman" w:hAnsi="Times New Roman" w:eastAsia="Times New Roman" w:ascii="Times New Roman"/>
          <w:color w:val="0F0F0F"/>
          <w:spacing w:val="2"/>
          <w:w w:val="102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color w:val="0F0F0F"/>
          <w:spacing w:val="4"/>
          <w:w w:val="94"/>
          <w:sz w:val="25"/>
          <w:szCs w:val="25"/>
        </w:rPr>
        <w:t>s</w:t>
      </w:r>
      <w:r>
        <w:rPr>
          <w:rFonts w:cs="Times New Roman" w:hAnsi="Times New Roman" w:eastAsia="Times New Roman" w:ascii="Times New Roman"/>
          <w:color w:val="0F0F0F"/>
          <w:spacing w:val="1"/>
          <w:w w:val="88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color w:val="0F0F0F"/>
          <w:spacing w:val="2"/>
          <w:w w:val="102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color w:val="0F0F0F"/>
          <w:spacing w:val="1"/>
          <w:w w:val="80"/>
          <w:sz w:val="25"/>
          <w:szCs w:val="25"/>
        </w:rPr>
        <w:t>s</w:t>
      </w:r>
      <w:r>
        <w:rPr>
          <w:rFonts w:cs="Times New Roman" w:hAnsi="Times New Roman" w:eastAsia="Times New Roman" w:ascii="Times New Roman"/>
          <w:color w:val="0F0F0F"/>
          <w:spacing w:val="2"/>
          <w:w w:val="102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92"/>
          <w:sz w:val="25"/>
          <w:szCs w:val="25"/>
        </w:rPr>
        <w:t>r</w:t>
      </w:r>
      <w:r>
        <w:rPr>
          <w:rFonts w:cs="Times New Roman" w:hAnsi="Times New Roman" w:eastAsia="Times New Roman" w:ascii="Times New Roman"/>
          <w:color w:val="0F0F0F"/>
          <w:spacing w:val="1"/>
          <w:w w:val="81"/>
          <w:sz w:val="25"/>
          <w:szCs w:val="25"/>
        </w:rPr>
        <w:t>j</w:t>
      </w:r>
      <w:r>
        <w:rPr>
          <w:rFonts w:cs="Times New Roman" w:hAnsi="Times New Roman" w:eastAsia="Times New Roman" w:ascii="Times New Roman"/>
          <w:color w:val="0F0F0F"/>
          <w:spacing w:val="0"/>
          <w:w w:val="99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color w:val="0F0F0F"/>
          <w:spacing w:val="2"/>
          <w:w w:val="99"/>
          <w:sz w:val="25"/>
          <w:szCs w:val="25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95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95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color w:val="0F0F0F"/>
          <w:spacing w:val="3"/>
          <w:w w:val="9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F0F0F"/>
          <w:spacing w:val="1"/>
          <w:w w:val="9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F0F0F"/>
          <w:spacing w:val="1"/>
          <w:w w:val="9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F0F0F"/>
          <w:spacing w:val="1"/>
          <w:w w:val="9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0F0F0F"/>
          <w:spacing w:val="2"/>
          <w:w w:val="94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F0F0F"/>
          <w:spacing w:val="3"/>
          <w:w w:val="94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F0F0F"/>
          <w:spacing w:val="3"/>
          <w:w w:val="94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F0F0F"/>
          <w:spacing w:val="1"/>
          <w:w w:val="9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F0F0F"/>
          <w:spacing w:val="1"/>
          <w:w w:val="94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F0F0F"/>
          <w:spacing w:val="2"/>
          <w:w w:val="9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94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F0F0F"/>
          <w:spacing w:val="5"/>
          <w:w w:val="9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F0F0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F0F0F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F0F0F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F0F0F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F0F0F"/>
          <w:spacing w:val="-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F0F0F"/>
          <w:spacing w:val="3"/>
          <w:w w:val="97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0F0F0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F0F0F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9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F0F0F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7"/>
          <w:szCs w:val="27"/>
        </w:rPr>
        <w:jc w:val="center"/>
        <w:ind w:left="2460" w:right="2172"/>
      </w:pPr>
      <w:r>
        <w:rPr>
          <w:rFonts w:cs="Times New Roman" w:hAnsi="Times New Roman" w:eastAsia="Times New Roman" w:ascii="Times New Roman"/>
          <w:i/>
          <w:color w:val="0F0F0F"/>
          <w:spacing w:val="2"/>
          <w:w w:val="102"/>
          <w:sz w:val="27"/>
          <w:szCs w:val="27"/>
        </w:rPr>
        <w:t>O</w:t>
      </w:r>
      <w:r>
        <w:rPr>
          <w:rFonts w:cs="Times New Roman" w:hAnsi="Times New Roman" w:eastAsia="Times New Roman" w:ascii="Times New Roman"/>
          <w:i/>
          <w:color w:val="0F0F0F"/>
          <w:spacing w:val="-1"/>
          <w:w w:val="114"/>
          <w:sz w:val="27"/>
          <w:szCs w:val="27"/>
        </w:rPr>
        <w:t>l</w:t>
      </w:r>
      <w:r>
        <w:rPr>
          <w:rFonts w:cs="Times New Roman" w:hAnsi="Times New Roman" w:eastAsia="Times New Roman" w:ascii="Times New Roman"/>
          <w:i/>
          <w:color w:val="2D2D2D"/>
          <w:spacing w:val="2"/>
          <w:w w:val="82"/>
          <w:sz w:val="27"/>
          <w:szCs w:val="27"/>
        </w:rPr>
        <w:t>e</w:t>
      </w:r>
      <w:r>
        <w:rPr>
          <w:rFonts w:cs="Times New Roman" w:hAnsi="Times New Roman" w:eastAsia="Times New Roman" w:ascii="Times New Roman"/>
          <w:i/>
          <w:color w:val="0F0F0F"/>
          <w:spacing w:val="0"/>
          <w:w w:val="104"/>
          <w:sz w:val="27"/>
          <w:szCs w:val="27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7"/>
          <w:szCs w:val="27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before="13"/>
        <w:ind w:left="1753" w:right="1468"/>
      </w:pPr>
      <w:r>
        <w:rPr>
          <w:rFonts w:cs="Times New Roman" w:hAnsi="Times New Roman" w:eastAsia="Times New Roman" w:ascii="Times New Roman"/>
          <w:color w:val="0F0F0F"/>
          <w:spacing w:val="1"/>
          <w:w w:val="71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color w:val="0F0F0F"/>
          <w:spacing w:val="2"/>
          <w:w w:val="71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color w:val="0F0F0F"/>
          <w:spacing w:val="1"/>
          <w:w w:val="71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71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color w:val="0F0F0F"/>
          <w:spacing w:val="8"/>
          <w:w w:val="7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F0F0F"/>
          <w:spacing w:val="2"/>
          <w:w w:val="71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color w:val="0F0F0F"/>
          <w:spacing w:val="2"/>
          <w:w w:val="85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0F0F0F"/>
          <w:spacing w:val="1"/>
          <w:w w:val="90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color w:val="0F0F0F"/>
          <w:spacing w:val="3"/>
          <w:w w:val="9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color w:val="0F0F0F"/>
          <w:spacing w:val="3"/>
          <w:w w:val="6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0F0F0F"/>
          <w:spacing w:val="1"/>
          <w:w w:val="92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0F0F0F"/>
          <w:spacing w:val="1"/>
          <w:w w:val="7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0F0F0F"/>
          <w:spacing w:val="2"/>
          <w:w w:val="12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0F0F0F"/>
          <w:spacing w:val="1"/>
          <w:w w:val="88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88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88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color w:val="0F0F0F"/>
          <w:spacing w:val="3"/>
          <w:w w:val="88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color w:val="0F0F0F"/>
          <w:spacing w:val="2"/>
          <w:w w:val="88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color w:val="0F0F0F"/>
          <w:spacing w:val="0"/>
          <w:w w:val="88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1380" w:right="929"/>
      </w:pPr>
      <w:r>
        <w:rPr>
          <w:rFonts w:cs="Times New Roman" w:hAnsi="Times New Roman" w:eastAsia="Times New Roman" w:ascii="Times New Roman"/>
          <w:color w:val="0F0F0F"/>
          <w:spacing w:val="3"/>
          <w:w w:val="93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color w:val="0F0F0F"/>
          <w:spacing w:val="0"/>
          <w:w w:val="93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color w:val="0F0F0F"/>
          <w:spacing w:val="2"/>
          <w:w w:val="93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color w:val="0F0F0F"/>
          <w:spacing w:val="2"/>
          <w:w w:val="93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color w:val="0F0F0F"/>
          <w:spacing w:val="3"/>
          <w:w w:val="93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color w:val="0F0F0F"/>
          <w:spacing w:val="3"/>
          <w:w w:val="93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93"/>
          <w:sz w:val="28"/>
          <w:szCs w:val="28"/>
        </w:rPr>
        <w:t>AS</w:t>
      </w:r>
      <w:r>
        <w:rPr>
          <w:rFonts w:cs="Times New Roman" w:hAnsi="Times New Roman" w:eastAsia="Times New Roman" w:ascii="Times New Roman"/>
          <w:color w:val="0F0F0F"/>
          <w:spacing w:val="28"/>
          <w:w w:val="93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F0F0F"/>
          <w:spacing w:val="3"/>
          <w:w w:val="93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93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color w:val="0F0F0F"/>
          <w:spacing w:val="2"/>
          <w:w w:val="93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93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color w:val="0F0F0F"/>
          <w:spacing w:val="4"/>
          <w:w w:val="93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color w:val="0F0F0F"/>
          <w:spacing w:val="2"/>
          <w:w w:val="93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color w:val="0F0F0F"/>
          <w:spacing w:val="2"/>
          <w:w w:val="93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93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47" w:lineRule="auto" w:line="275"/>
        <w:ind w:left="772" w:right="544"/>
      </w:pPr>
      <w:r>
        <w:rPr>
          <w:rFonts w:cs="Times New Roman" w:hAnsi="Times New Roman" w:eastAsia="Times New Roman" w:ascii="Times New Roman"/>
          <w:color w:val="070707"/>
          <w:spacing w:val="1"/>
          <w:w w:val="105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color w:val="070707"/>
          <w:spacing w:val="1"/>
          <w:w w:val="105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070707"/>
          <w:spacing w:val="1"/>
          <w:w w:val="105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070707"/>
          <w:spacing w:val="4"/>
          <w:w w:val="105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color w:val="070707"/>
          <w:spacing w:val="1"/>
          <w:w w:val="105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color w:val="070707"/>
          <w:spacing w:val="2"/>
          <w:w w:val="105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color w:val="070707"/>
          <w:spacing w:val="2"/>
          <w:w w:val="105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color w:val="070707"/>
          <w:spacing w:val="1"/>
          <w:w w:val="105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070707"/>
          <w:spacing w:val="1"/>
          <w:w w:val="105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070707"/>
          <w:spacing w:val="1"/>
          <w:w w:val="105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070707"/>
          <w:spacing w:val="0"/>
          <w:w w:val="105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color w:val="070707"/>
          <w:spacing w:val="24"/>
          <w:w w:val="105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70707"/>
          <w:spacing w:val="1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070707"/>
          <w:spacing w:val="2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color w:val="070707"/>
          <w:spacing w:val="3"/>
          <w:w w:val="100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color w:val="070707"/>
          <w:spacing w:val="1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070707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color w:val="070707"/>
          <w:spacing w:val="5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70707"/>
          <w:spacing w:val="1"/>
          <w:w w:val="106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070707"/>
          <w:spacing w:val="3"/>
          <w:w w:val="106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color w:val="070707"/>
          <w:spacing w:val="1"/>
          <w:w w:val="106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070707"/>
          <w:spacing w:val="1"/>
          <w:w w:val="106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color w:val="070707"/>
          <w:spacing w:val="2"/>
          <w:w w:val="106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color w:val="070707"/>
          <w:spacing w:val="0"/>
          <w:w w:val="106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070707"/>
          <w:spacing w:val="0"/>
          <w:w w:val="106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color w:val="0F0F0F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color w:val="0F0F0F"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color w:val="0F0F0F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color w:val="0F0F0F"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8"/>
          <w:szCs w:val="28"/>
        </w:rPr>
        <w:t>RA</w:t>
      </w:r>
      <w:r>
        <w:rPr>
          <w:rFonts w:cs="Times New Roman" w:hAnsi="Times New Roman" w:eastAsia="Times New Roman" w:ascii="Times New Roman"/>
          <w:color w:val="0F0F0F"/>
          <w:spacing w:val="-2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color w:val="0F0F0F"/>
          <w:spacing w:val="3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color w:val="0F0F0F"/>
          <w:spacing w:val="-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F0F0F"/>
          <w:spacing w:val="3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color w:val="0F0F0F"/>
          <w:spacing w:val="0"/>
          <w:w w:val="85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color w:val="0F0F0F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color w:val="0F0F0F"/>
          <w:spacing w:val="0"/>
          <w:w w:val="98"/>
          <w:sz w:val="28"/>
          <w:szCs w:val="28"/>
        </w:rPr>
        <w:t>an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7"/>
          <w:szCs w:val="27"/>
        </w:rPr>
        <w:jc w:val="center"/>
        <w:spacing w:before="8"/>
        <w:ind w:left="2445" w:right="2167"/>
        <w:sectPr>
          <w:pgSz w:w="7200" w:h="11520"/>
          <w:pgMar w:top="1060" w:bottom="280" w:left="980" w:right="980"/>
        </w:sectPr>
      </w:pPr>
      <w:r>
        <w:rPr>
          <w:rFonts w:cs="Times New Roman" w:hAnsi="Times New Roman" w:eastAsia="Times New Roman" w:ascii="Times New Roman"/>
          <w:color w:val="0F0F0F"/>
          <w:w w:val="89"/>
          <w:sz w:val="27"/>
          <w:szCs w:val="27"/>
        </w:rPr>
        <w:t>2</w:t>
      </w:r>
      <w:r>
        <w:rPr>
          <w:rFonts w:cs="Times New Roman" w:hAnsi="Times New Roman" w:eastAsia="Times New Roman" w:ascii="Times New Roman"/>
          <w:color w:val="0F0F0F"/>
          <w:spacing w:val="3"/>
          <w:w w:val="104"/>
          <w:sz w:val="27"/>
          <w:szCs w:val="27"/>
        </w:rPr>
        <w:t>0</w:t>
      </w:r>
      <w:r>
        <w:rPr>
          <w:rFonts w:cs="Times New Roman" w:hAnsi="Times New Roman" w:eastAsia="Times New Roman" w:ascii="Times New Roman"/>
          <w:color w:val="0F0F0F"/>
          <w:spacing w:val="0"/>
          <w:w w:val="104"/>
          <w:sz w:val="27"/>
          <w:szCs w:val="27"/>
        </w:rPr>
        <w:t>16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7"/>
          <w:szCs w:val="27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before="69"/>
        <w:ind w:left="3402" w:right="3255"/>
      </w:pPr>
      <w:r>
        <w:rPr>
          <w:rFonts w:cs="Times New Roman" w:hAnsi="Times New Roman" w:eastAsia="Times New Roman" w:ascii="Times New Roman"/>
          <w:color w:val="0E0E0E"/>
          <w:spacing w:val="0"/>
          <w:w w:val="100"/>
          <w:sz w:val="26"/>
          <w:szCs w:val="26"/>
        </w:rPr>
        <w:t>Kata</w:t>
      </w:r>
      <w:r>
        <w:rPr>
          <w:rFonts w:cs="Times New Roman" w:hAnsi="Times New Roman" w:eastAsia="Times New Roman" w:ascii="Times New Roman"/>
          <w:color w:val="0E0E0E"/>
          <w:spacing w:val="4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E0E0E"/>
          <w:spacing w:val="2"/>
          <w:w w:val="118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color w:val="0E0E0E"/>
          <w:spacing w:val="1"/>
          <w:w w:val="111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color w:val="0E0E0E"/>
          <w:spacing w:val="1"/>
          <w:w w:val="113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0E0E0E"/>
          <w:spacing w:val="2"/>
          <w:w w:val="12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0E0E0E"/>
          <w:spacing w:val="-1"/>
          <w:w w:val="111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0E0E0E"/>
          <w:spacing w:val="2"/>
          <w:w w:val="12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0E0E0E"/>
          <w:spacing w:val="1"/>
          <w:w w:val="118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0E0E0E"/>
          <w:spacing w:val="1"/>
          <w:w w:val="116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0E0E0E"/>
          <w:spacing w:val="0"/>
          <w:w w:val="106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84"/>
        <w:ind w:left="1270" w:right="1061" w:firstLine="367"/>
      </w:pPr>
      <w:r>
        <w:rPr>
          <w:rFonts w:cs="Times New Roman" w:hAnsi="Times New Roman" w:eastAsia="Times New Roman" w:ascii="Times New Roman"/>
          <w:color w:val="0E0E0E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0E0E0E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0E0E0E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0E0E0E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E0E0E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0E0E0E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0E0E0E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0E0E0E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0E0E0E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E0E0E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E0E0E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E0E0E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212121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63636"/>
          <w:spacing w:val="2"/>
          <w:w w:val="72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212121"/>
          <w:spacing w:val="1"/>
          <w:w w:val="9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4"/>
          <w:w w:val="9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63636"/>
          <w:spacing w:val="0"/>
          <w:w w:val="102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363636"/>
          <w:spacing w:val="0"/>
          <w:w w:val="10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63636"/>
          <w:spacing w:val="0"/>
          <w:w w:val="10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Ma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212121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63636"/>
          <w:spacing w:val="2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63636"/>
          <w:spacing w:val="2"/>
          <w:w w:val="10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12121"/>
          <w:spacing w:val="2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63636"/>
          <w:spacing w:val="0"/>
          <w:w w:val="81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363636"/>
          <w:spacing w:val="0"/>
          <w:w w:val="8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63636"/>
          <w:spacing w:val="0"/>
          <w:w w:val="8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63636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363636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E0E0E"/>
          <w:spacing w:val="1"/>
          <w:w w:val="7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212121"/>
          <w:spacing w:val="2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2"/>
          <w:w w:val="10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484848"/>
          <w:spacing w:val="2"/>
          <w:w w:val="12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212121"/>
          <w:spacing w:val="2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12121"/>
          <w:spacing w:val="2"/>
          <w:w w:val="10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0E0E0E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E0E0E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0E0E0E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E0E0E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0E0E0E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0E0E0E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0E0E0E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0E0E0E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0E0E0E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E0E0E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E0E0E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E0E0E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0E0E0E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E0E0E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ai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363636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212121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63636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63636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363636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363636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212121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484848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212121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63636"/>
          <w:spacing w:val="-1"/>
          <w:w w:val="99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212121"/>
          <w:spacing w:val="3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E0E0E"/>
          <w:spacing w:val="4"/>
          <w:w w:val="9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63636"/>
          <w:spacing w:val="0"/>
          <w:w w:val="11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363636"/>
          <w:spacing w:val="0"/>
          <w:w w:val="11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E0E0E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0"/>
          <w:szCs w:val="20"/>
        </w:rPr>
        <w:t>iteta</w:t>
      </w:r>
      <w:r>
        <w:rPr>
          <w:rFonts w:cs="Times New Roman" w:hAnsi="Times New Roman" w:eastAsia="Times New Roman" w:ascii="Times New Roman"/>
          <w:color w:val="0E0E0E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0E0E0E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E0E0E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12121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63636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4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363636"/>
          <w:spacing w:val="5"/>
          <w:w w:val="10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2"/>
          <w:w w:val="10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2"/>
          <w:w w:val="10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12121"/>
          <w:spacing w:val="4"/>
          <w:w w:val="10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2"/>
          <w:w w:val="10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63636"/>
          <w:spacing w:val="2"/>
          <w:w w:val="104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212121"/>
          <w:spacing w:val="4"/>
          <w:w w:val="10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2"/>
          <w:w w:val="10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484848"/>
          <w:spacing w:val="2"/>
          <w:w w:val="10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E0E0E"/>
          <w:spacing w:val="1"/>
          <w:w w:val="10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12121"/>
          <w:spacing w:val="5"/>
          <w:w w:val="104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12121"/>
          <w:spacing w:val="2"/>
          <w:w w:val="10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28"/>
          <w:w w:val="10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363636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5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E0E0E"/>
          <w:spacing w:val="1"/>
          <w:w w:val="9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0E0E0E"/>
          <w:spacing w:val="1"/>
          <w:w w:val="9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E0E0E"/>
          <w:spacing w:val="3"/>
          <w:w w:val="9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0E0E0E"/>
          <w:spacing w:val="1"/>
          <w:w w:val="9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0E0E0E"/>
          <w:spacing w:val="1"/>
          <w:w w:val="9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E0E0E"/>
          <w:spacing w:val="1"/>
          <w:w w:val="9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0E0E0E"/>
          <w:spacing w:val="1"/>
          <w:w w:val="9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E0E0E"/>
          <w:spacing w:val="2"/>
          <w:w w:val="9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0E0E0E"/>
          <w:spacing w:val="1"/>
          <w:w w:val="9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E0E0E"/>
          <w:spacing w:val="1"/>
          <w:w w:val="9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0E0E0E"/>
          <w:spacing w:val="-1"/>
          <w:w w:val="9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E0E0E"/>
          <w:spacing w:val="2"/>
          <w:w w:val="9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0E0E0E"/>
          <w:spacing w:val="3"/>
          <w:w w:val="9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E0E0E"/>
          <w:spacing w:val="0"/>
          <w:w w:val="9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0E0E0E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E0E0E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tan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212121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ak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212121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63636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212121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63636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63636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63636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363636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363636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E0E0E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E0E0E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E0E0E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0E0E0E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E0E0E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63636"/>
          <w:spacing w:val="-4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3"/>
          <w:w w:val="8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212121"/>
          <w:spacing w:val="1"/>
          <w:w w:val="11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1"/>
          <w:w w:val="9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2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12121"/>
          <w:spacing w:val="0"/>
          <w:w w:val="12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212121"/>
          <w:spacing w:val="3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363636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E0E0E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212121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212121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eti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20"/>
          <w:szCs w:val="20"/>
        </w:rPr>
        <w:t>ap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363636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63636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63636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E0E0E"/>
          <w:spacing w:val="2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0E0E0E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E0E0E"/>
          <w:spacing w:val="2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0E0E0E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0E0E0E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0E0E0E"/>
          <w:spacing w:val="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0E0E0E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0E0E0E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E0E0E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2"/>
          <w:w w:val="10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212121"/>
          <w:spacing w:val="2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12121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363636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12121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2"/>
          <w:w w:val="10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212121"/>
          <w:spacing w:val="2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1"/>
          <w:w w:val="11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1"/>
          <w:w w:val="9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12121"/>
          <w:spacing w:val="3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12121"/>
          <w:spacing w:val="1"/>
          <w:w w:val="11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1"/>
          <w:w w:val="87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363636"/>
          <w:spacing w:val="1"/>
          <w:w w:val="11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363636"/>
          <w:spacing w:val="2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63636"/>
          <w:spacing w:val="2"/>
          <w:w w:val="10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626262"/>
          <w:spacing w:val="0"/>
          <w:w w:val="9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35" w:lineRule="auto" w:line="417"/>
        <w:ind w:left="1245" w:right="1047" w:hanging="44"/>
      </w:pP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color w:val="0E0E0E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E0E0E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3"/>
          <w:w w:val="7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color w:val="212121"/>
          <w:spacing w:val="-2"/>
          <w:w w:val="11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0E0E0E"/>
          <w:spacing w:val="4"/>
          <w:w w:val="9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212121"/>
          <w:spacing w:val="1"/>
          <w:w w:val="11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12121"/>
          <w:spacing w:val="0"/>
          <w:w w:val="9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3"/>
          <w:w w:val="7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63636"/>
          <w:spacing w:val="2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1"/>
          <w:w w:val="114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363636"/>
          <w:spacing w:val="1"/>
          <w:w w:val="11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212121"/>
          <w:spacing w:val="1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12121"/>
          <w:spacing w:val="3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9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3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63636"/>
          <w:spacing w:val="2"/>
          <w:w w:val="12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color w:val="212121"/>
          <w:spacing w:val="0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E0E0E"/>
          <w:spacing w:val="2"/>
          <w:w w:val="6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212121"/>
          <w:spacing w:val="1"/>
          <w:w w:val="11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363636"/>
          <w:spacing w:val="2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2"/>
          <w:w w:val="9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12121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63636"/>
          <w:spacing w:val="-4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ek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212121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63636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212121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2"/>
          <w:w w:val="114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i/>
          <w:color w:val="212121"/>
          <w:spacing w:val="4"/>
          <w:w w:val="11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2"/>
          <w:w w:val="102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i/>
          <w:color w:val="212121"/>
          <w:spacing w:val="1"/>
          <w:w w:val="7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color w:val="0E0E0E"/>
          <w:spacing w:val="1"/>
          <w:w w:val="14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color w:val="0E0E0E"/>
          <w:spacing w:val="1"/>
          <w:w w:val="9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color w:val="212121"/>
          <w:spacing w:val="1"/>
          <w:w w:val="11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color w:val="212121"/>
          <w:spacing w:val="2"/>
          <w:w w:val="10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2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0E0E0E"/>
          <w:spacing w:val="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color w:val="0E0E0E"/>
          <w:spacing w:val="2"/>
          <w:w w:val="7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color w:val="0E0E0E"/>
          <w:spacing w:val="-1"/>
          <w:w w:val="9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color w:val="0E0E0E"/>
          <w:spacing w:val="2"/>
          <w:w w:val="93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color w:val="0E0E0E"/>
          <w:spacing w:val="2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color w:val="0E0E0E"/>
          <w:spacing w:val="2"/>
          <w:w w:val="10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color w:val="0E0E0E"/>
          <w:spacing w:val="2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color w:val="0E0E0E"/>
          <w:spacing w:val="0"/>
          <w:w w:val="10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color w:val="0E0E0E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i/>
          <w:color w:val="0E0E0E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0E0E0E"/>
          <w:spacing w:val="2"/>
          <w:w w:val="10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color w:val="0E0E0E"/>
          <w:spacing w:val="1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color w:val="0E0E0E"/>
          <w:spacing w:val="1"/>
          <w:w w:val="10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color w:val="212121"/>
          <w:spacing w:val="1"/>
          <w:w w:val="7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color w:val="0E0E0E"/>
          <w:spacing w:val="3"/>
          <w:w w:val="123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color w:val="0E0E0E"/>
          <w:spacing w:val="2"/>
          <w:w w:val="10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i/>
          <w:color w:val="0E0E0E"/>
          <w:spacing w:val="0"/>
          <w:w w:val="14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color w:val="212121"/>
          <w:spacing w:val="2"/>
          <w:w w:val="9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5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i/>
          <w:color w:val="212121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0E0E0E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color w:val="0E0E0E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color w:val="0E0E0E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color w:val="0E0E0E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color w:val="0E0E0E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color w:val="0E0E0E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color w:val="0E0E0E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color w:val="0E0E0E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0E0E0E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0E0E0E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color w:val="0E0E0E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color w:val="0E0E0E"/>
          <w:spacing w:val="0"/>
          <w:w w:val="100"/>
          <w:sz w:val="20"/>
          <w:szCs w:val="20"/>
        </w:rPr>
        <w:t>kt</w:t>
      </w:r>
      <w:r>
        <w:rPr>
          <w:rFonts w:cs="Times New Roman" w:hAnsi="Times New Roman" w:eastAsia="Times New Roman" w:ascii="Times New Roman"/>
          <w:i/>
          <w:color w:val="212121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color w:val="0E0E0E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color w:val="0E0E0E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i/>
          <w:color w:val="0E0E0E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0E0E0E"/>
          <w:spacing w:val="1"/>
          <w:w w:val="12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color w:val="212121"/>
          <w:spacing w:val="1"/>
          <w:w w:val="7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color w:val="212121"/>
          <w:spacing w:val="2"/>
          <w:w w:val="11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color w:val="212121"/>
          <w:spacing w:val="2"/>
          <w:w w:val="11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color w:val="0E0E0E"/>
          <w:spacing w:val="1"/>
          <w:w w:val="10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color w:val="212121"/>
          <w:spacing w:val="2"/>
          <w:w w:val="11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color w:val="0E0E0E"/>
          <w:spacing w:val="2"/>
          <w:w w:val="10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color w:val="0E0E0E"/>
          <w:spacing w:val="2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color w:val="0E0E0E"/>
          <w:spacing w:val="2"/>
          <w:w w:val="109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i/>
          <w:color w:val="212121"/>
          <w:spacing w:val="2"/>
          <w:w w:val="7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color w:val="0E0E0E"/>
          <w:spacing w:val="3"/>
          <w:w w:val="11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color w:val="0E0E0E"/>
          <w:spacing w:val="0"/>
          <w:w w:val="11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color w:val="0E0E0E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0E0E0E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0E0E0E"/>
          <w:spacing w:val="0"/>
          <w:w w:val="11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color w:val="0E0E0E"/>
          <w:spacing w:val="4"/>
          <w:w w:val="9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color w:val="0E0E0E"/>
          <w:spacing w:val="2"/>
          <w:w w:val="9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color w:val="0E0E0E"/>
          <w:spacing w:val="3"/>
          <w:w w:val="99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i/>
          <w:color w:val="0E0E0E"/>
          <w:spacing w:val="1"/>
          <w:w w:val="9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color w:val="0E0E0E"/>
          <w:spacing w:val="2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color w:val="212121"/>
          <w:spacing w:val="2"/>
          <w:w w:val="9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color w:val="0E0E0E"/>
          <w:spacing w:val="1"/>
          <w:w w:val="13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color w:val="0E0E0E"/>
          <w:spacing w:val="2"/>
          <w:w w:val="9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color w:val="0E0E0E"/>
          <w:spacing w:val="1"/>
          <w:w w:val="9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color w:val="0E0E0E"/>
          <w:spacing w:val="0"/>
          <w:w w:val="10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color w:val="0E0E0E"/>
          <w:spacing w:val="0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0E0E0E"/>
          <w:spacing w:val="1"/>
          <w:w w:val="15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color w:val="0E0E0E"/>
          <w:spacing w:val="3"/>
          <w:w w:val="7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23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color w:val="212121"/>
          <w:spacing w:val="1"/>
          <w:w w:val="9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color w:val="0E0E0E"/>
          <w:spacing w:val="2"/>
          <w:w w:val="10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color w:val="0E0E0E"/>
          <w:spacing w:val="0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color w:val="0E0E0E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i/>
          <w:color w:val="0E0E0E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0E0E0E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i/>
          <w:color w:val="0E0E0E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color w:val="0E0E0E"/>
          <w:spacing w:val="3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i/>
          <w:color w:val="0E0E0E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color w:val="0E0E0E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color w:val="0E0E0E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color w:val="0E0E0E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color w:val="0E0E0E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0E0E0E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2"/>
          <w:w w:val="10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12121"/>
          <w:spacing w:val="2"/>
          <w:w w:val="10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2"/>
          <w:w w:val="10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212121"/>
          <w:spacing w:val="2"/>
          <w:w w:val="10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2"/>
          <w:w w:val="10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12121"/>
          <w:spacing w:val="1"/>
          <w:w w:val="104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212121"/>
          <w:spacing w:val="2"/>
          <w:w w:val="10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2"/>
          <w:w w:val="10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63636"/>
          <w:spacing w:val="0"/>
          <w:w w:val="10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63636"/>
          <w:spacing w:val="0"/>
          <w:w w:val="104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363636"/>
          <w:spacing w:val="32"/>
          <w:w w:val="10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color w:val="212121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12121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212121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63636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212121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-4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212121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3"/>
          <w:w w:val="9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212121"/>
          <w:spacing w:val="1"/>
          <w:w w:val="9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0E0E0E"/>
          <w:spacing w:val="-1"/>
          <w:w w:val="99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0E0E0E"/>
          <w:spacing w:val="-1"/>
          <w:w w:val="9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12121"/>
          <w:spacing w:val="0"/>
          <w:w w:val="9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212121"/>
          <w:spacing w:val="0"/>
          <w:w w:val="9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363636"/>
          <w:spacing w:val="1"/>
          <w:w w:val="11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5"/>
          <w:w w:val="10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0E0E0E"/>
          <w:spacing w:val="1"/>
          <w:w w:val="11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212121"/>
          <w:spacing w:val="2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E0E0E"/>
          <w:spacing w:val="1"/>
          <w:w w:val="8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212121"/>
          <w:spacing w:val="2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212121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212121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E0E0E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0E0E0E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363636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63636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63636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363636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14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212121"/>
          <w:spacing w:val="2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2"/>
          <w:w w:val="10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63636"/>
          <w:spacing w:val="2"/>
          <w:w w:val="105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212121"/>
          <w:spacing w:val="3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E0E0E"/>
          <w:spacing w:val="1"/>
          <w:w w:val="8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212121"/>
          <w:spacing w:val="2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63636"/>
          <w:spacing w:val="2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3"/>
          <w:w w:val="10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2"/>
          <w:w w:val="10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1"/>
          <w:w w:val="10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5"/>
          <w:w w:val="10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63636"/>
          <w:spacing w:val="2"/>
          <w:w w:val="105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212121"/>
          <w:spacing w:val="0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66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212121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212121"/>
          <w:spacing w:val="5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63636"/>
          <w:spacing w:val="-4"/>
          <w:w w:val="99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363636"/>
          <w:spacing w:val="3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1"/>
          <w:w w:val="9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63636"/>
          <w:spacing w:val="0"/>
          <w:w w:val="9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363636"/>
          <w:spacing w:val="0"/>
          <w:w w:val="9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212121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63636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E0E0E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63636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212121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E0E0E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363636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212121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363636"/>
          <w:spacing w:val="2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1"/>
          <w:w w:val="11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2"/>
          <w:w w:val="10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12121"/>
          <w:spacing w:val="0"/>
          <w:w w:val="10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212121"/>
          <w:spacing w:val="3"/>
          <w:w w:val="7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363636"/>
          <w:spacing w:val="2"/>
          <w:w w:val="10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63636"/>
          <w:spacing w:val="1"/>
          <w:w w:val="11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E0E0E"/>
          <w:spacing w:val="0"/>
          <w:w w:val="9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E0E0E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63636"/>
          <w:spacing w:val="3"/>
          <w:w w:val="7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0E0E0E"/>
          <w:spacing w:val="1"/>
          <w:w w:val="11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9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212121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-4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212121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63636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E0E0E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63636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E0E0E"/>
          <w:spacing w:val="2"/>
          <w:w w:val="10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212121"/>
          <w:spacing w:val="2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1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12121"/>
          <w:spacing w:val="2"/>
          <w:w w:val="9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1"/>
          <w:w w:val="9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0E0E0E"/>
          <w:spacing w:val="1"/>
          <w:w w:val="11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0E0E0E"/>
          <w:spacing w:val="0"/>
          <w:w w:val="112"/>
          <w:sz w:val="20"/>
          <w:szCs w:val="20"/>
        </w:rPr>
        <w:t>t:</w:t>
      </w:r>
      <w:r>
        <w:rPr>
          <w:rFonts w:cs="Times New Roman" w:hAnsi="Times New Roman" w:eastAsia="Times New Roman" w:ascii="Times New Roman"/>
          <w:color w:val="0E0E0E"/>
          <w:spacing w:val="0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0E0E0E"/>
          <w:spacing w:val="1"/>
          <w:w w:val="12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color w:val="0E0E0E"/>
          <w:spacing w:val="1"/>
          <w:w w:val="9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color w:val="0E0E0E"/>
          <w:spacing w:val="2"/>
          <w:w w:val="10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color w:val="0E0E0E"/>
          <w:spacing w:val="1"/>
          <w:w w:val="10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color w:val="212121"/>
          <w:spacing w:val="1"/>
          <w:w w:val="7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color w:val="0E0E0E"/>
          <w:spacing w:val="1"/>
          <w:w w:val="12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color w:val="0E0E0E"/>
          <w:spacing w:val="2"/>
          <w:w w:val="11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color w:val="0E0E0E"/>
          <w:spacing w:val="0"/>
          <w:w w:val="9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color w:val="0E0E0E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i/>
          <w:color w:val="0E0E0E"/>
          <w:spacing w:val="-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2"/>
          <w:w w:val="10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363636"/>
          <w:spacing w:val="2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1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1"/>
          <w:w w:val="11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0E0E0E"/>
          <w:spacing w:val="0"/>
          <w:w w:val="12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0E0E0E"/>
          <w:spacing w:val="2"/>
          <w:w w:val="4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color w:val="212121"/>
          <w:spacing w:val="-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212121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4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212121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63636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63636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ak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212121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9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2"/>
          <w:w w:val="9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12121"/>
          <w:spacing w:val="0"/>
          <w:w w:val="9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7" w:lineRule="exact" w:line="220"/>
        <w:ind w:left="1262" w:right="1035"/>
      </w:pPr>
      <w:r>
        <w:rPr>
          <w:rFonts w:cs="Times New Roman" w:hAnsi="Times New Roman" w:eastAsia="Times New Roman" w:ascii="Times New Roman"/>
          <w:color w:val="212121"/>
          <w:spacing w:val="2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63636"/>
          <w:spacing w:val="2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42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-1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22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-1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color w:val="212121"/>
          <w:spacing w:val="28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4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0E0E0E"/>
          <w:spacing w:val="-1"/>
          <w:w w:val="100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0E0E0E"/>
          <w:spacing w:val="2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46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-5"/>
          <w:w w:val="100"/>
          <w:position w:val="-1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position w:val="-1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36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-1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27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33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363636"/>
          <w:spacing w:val="3"/>
          <w:w w:val="99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-56"/>
          <w:w w:val="102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12121"/>
          <w:spacing w:val="-1"/>
          <w:w w:val="99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12121"/>
          <w:spacing w:val="-1"/>
          <w:w w:val="99"/>
          <w:position w:val="-1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12121"/>
          <w:spacing w:val="3"/>
          <w:w w:val="99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99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-1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212121"/>
          <w:spacing w:val="-19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-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63636"/>
          <w:spacing w:val="-1"/>
          <w:w w:val="100"/>
          <w:position w:val="-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363636"/>
          <w:spacing w:val="3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63636"/>
          <w:spacing w:val="5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0E0E0E"/>
          <w:spacing w:val="3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E0E0E"/>
          <w:spacing w:val="-1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position w:val="-1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lineRule="exact" w:line="180"/>
        <w:ind w:left="5298" w:right="3167"/>
      </w:pPr>
      <w:r>
        <w:rPr>
          <w:rFonts w:cs="Times New Roman" w:hAnsi="Times New Roman" w:eastAsia="Times New Roman" w:ascii="Times New Roman"/>
          <w:color w:val="363636"/>
          <w:spacing w:val="0"/>
          <w:w w:val="2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00"/>
        <w:ind w:left="1262" w:right="1035"/>
      </w:pPr>
      <w:r>
        <w:rPr>
          <w:rFonts w:cs="Times New Roman" w:hAnsi="Times New Roman" w:eastAsia="Times New Roman" w:ascii="Times New Roman"/>
          <w:color w:val="0E0E0E"/>
          <w:spacing w:val="3"/>
          <w:w w:val="7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212121"/>
          <w:spacing w:val="1"/>
          <w:w w:val="12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212121"/>
          <w:spacing w:val="3"/>
          <w:w w:val="10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2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212121"/>
          <w:spacing w:val="-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color w:val="363636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63636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212121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63636"/>
          <w:spacing w:val="2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363636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color w:val="363636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212121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ita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6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color w:val="212121"/>
          <w:spacing w:val="0"/>
          <w:w w:val="10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1"/>
          <w:w w:val="10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212121"/>
          <w:spacing w:val="3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1"/>
          <w:w w:val="84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color w:val="212121"/>
          <w:spacing w:val="2"/>
          <w:w w:val="10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2"/>
          <w:w w:val="108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212121"/>
          <w:spacing w:val="1"/>
          <w:w w:val="9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8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212121"/>
          <w:spacing w:val="-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0E0E0E"/>
          <w:spacing w:val="2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i/>
          <w:color w:val="0E0E0E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color w:val="0E0E0E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color w:val="0E0E0E"/>
          <w:spacing w:val="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color w:val="212121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E0E0E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E0E0E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0E0E0E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0E0E0E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262" w:right="2195"/>
      </w:pP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212121"/>
          <w:spacing w:val="5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212121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363636"/>
          <w:spacing w:val="-5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212121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E0E0E"/>
          <w:spacing w:val="2"/>
          <w:w w:val="10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0E0E0E"/>
          <w:spacing w:val="1"/>
          <w:w w:val="11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0E0E0E"/>
          <w:spacing w:val="0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3"/>
          <w:w w:val="7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212121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212121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363636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363636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3"/>
          <w:w w:val="114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212121"/>
          <w:spacing w:val="0"/>
          <w:w w:val="108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color w:val="212121"/>
          <w:spacing w:val="3"/>
          <w:w w:val="7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0E0E0E"/>
          <w:spacing w:val="0"/>
          <w:w w:val="11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64"/>
        <w:ind w:left="1248" w:right="1076" w:firstLine="7"/>
        <w:sectPr>
          <w:pgSz w:w="11920" w:h="16840"/>
          <w:pgMar w:top="1280" w:bottom="280" w:left="1680" w:right="1680"/>
        </w:sectPr>
      </w:pPr>
      <w:r>
        <w:rPr>
          <w:rFonts w:cs="Times New Roman" w:hAnsi="Times New Roman" w:eastAsia="Times New Roman" w:ascii="Times New Roman"/>
          <w:color w:val="0E0E0E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0E0E0E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E0E0E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E0E0E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0E0E0E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0E0E0E"/>
          <w:spacing w:val="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0E0E0E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n,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363636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363636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212121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color w:val="212121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E0E0E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484848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5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E0E0E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63636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E0E0E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color w:val="0E0E0E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E0E0E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E0E0E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212121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63636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E0E0E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212121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E0E0E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0E0E0E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484848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363636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8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-1"/>
          <w:w w:val="12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2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21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212121"/>
          <w:spacing w:val="40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484848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E0E0E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212121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2"/>
          <w:w w:val="9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63636"/>
          <w:spacing w:val="1"/>
          <w:w w:val="12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E0E0E"/>
          <w:spacing w:val="2"/>
          <w:w w:val="10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2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12121"/>
          <w:spacing w:val="3"/>
          <w:w w:val="10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E0E0E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0E0E0E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E0E0E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0E0E0E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E0E0E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0E0E0E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E0E0E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0E0E0E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E0E0E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E0E0E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4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363636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E0E0E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0E0E0E"/>
          <w:spacing w:val="2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212121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12121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363636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12121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E0E0E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E0E0E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212121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E0E0E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E0E0E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0E0E0E"/>
          <w:spacing w:val="-2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E0E0E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E0E0E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E0E0E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E0E0E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212121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363636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63636"/>
          <w:spacing w:val="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12121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E0E0E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363636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E0E0E"/>
          <w:spacing w:val="5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212121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63636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0E0E0E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2"/>
          <w:w w:val="8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63636"/>
          <w:spacing w:val="2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12121"/>
          <w:spacing w:val="2"/>
          <w:w w:val="10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1"/>
          <w:w w:val="10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12121"/>
          <w:spacing w:val="1"/>
          <w:w w:val="10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2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484848"/>
          <w:spacing w:val="0"/>
          <w:w w:val="66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484848"/>
          <w:spacing w:val="0"/>
          <w:w w:val="66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484848"/>
          <w:spacing w:val="0"/>
          <w:w w:val="6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0E0E0E"/>
          <w:spacing w:val="0"/>
          <w:w w:val="133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i/>
          <w:color w:val="212121"/>
          <w:spacing w:val="3"/>
          <w:w w:val="7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color w:val="0E0E0E"/>
          <w:spacing w:val="2"/>
          <w:w w:val="12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color w:val="0E0E0E"/>
          <w:spacing w:val="3"/>
          <w:w w:val="12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color w:val="212121"/>
          <w:spacing w:val="2"/>
          <w:w w:val="108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color w:val="212121"/>
          <w:spacing w:val="2"/>
          <w:w w:val="7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84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8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E0E0E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E0E0E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0E0E0E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0E0E0E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E0E0E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E0E0E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E0E0E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63636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E0E0E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0E0E0E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63636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212121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0E0E0E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ali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E0E0E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12121"/>
          <w:spacing w:val="-4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212121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84848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363636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2"/>
          <w:w w:val="13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63636"/>
          <w:spacing w:val="2"/>
          <w:w w:val="6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63636"/>
          <w:spacing w:val="2"/>
          <w:w w:val="6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363636"/>
          <w:spacing w:val="0"/>
          <w:w w:val="60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color w:val="363636"/>
          <w:spacing w:val="0"/>
          <w:w w:val="6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E0E0E"/>
          <w:spacing w:val="0"/>
          <w:w w:val="11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0E0E0E"/>
          <w:spacing w:val="3"/>
          <w:w w:val="11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0E0E0E"/>
          <w:spacing w:val="1"/>
          <w:w w:val="11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0E0E0E"/>
          <w:spacing w:val="4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E0E0E"/>
          <w:spacing w:val="0"/>
          <w:w w:val="113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color w:val="0E0E0E"/>
          <w:spacing w:val="0"/>
          <w:w w:val="113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E0E0E"/>
          <w:spacing w:val="37"/>
          <w:w w:val="11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E0E0E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E0E0E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     </w:t>
      </w:r>
      <w:r>
        <w:rPr>
          <w:rFonts w:cs="Times New Roman" w:hAnsi="Times New Roman" w:eastAsia="Times New Roman" w:ascii="Times New Roman"/>
          <w:color w:val="212121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color w:val="212121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212121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212121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E0E0E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0E0E0E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color w:val="212121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E0E0E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0E0E0E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63636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75" w:lineRule="auto" w:line="393"/>
        <w:ind w:left="1510" w:right="845" w:hanging="7"/>
      </w:pPr>
      <w:r>
        <w:rPr>
          <w:rFonts w:cs="Times New Roman" w:hAnsi="Times New Roman" w:eastAsia="Times New Roman" w:ascii="Times New Roman"/>
          <w:color w:val="111111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111111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111111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11111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color w:val="111111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3"/>
          <w:w w:val="7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color w:val="111111"/>
          <w:spacing w:val="2"/>
          <w:w w:val="10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111111"/>
          <w:spacing w:val="-1"/>
          <w:w w:val="10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111111"/>
          <w:spacing w:val="3"/>
          <w:w w:val="11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111111"/>
          <w:spacing w:val="2"/>
          <w:w w:val="11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111111"/>
          <w:spacing w:val="0"/>
          <w:w w:val="11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111111"/>
          <w:spacing w:val="0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29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111111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11111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111111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11111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1"/>
          <w:w w:val="104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12121"/>
          <w:spacing w:val="2"/>
          <w:w w:val="10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11111"/>
          <w:spacing w:val="0"/>
          <w:w w:val="10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212121"/>
          <w:spacing w:val="2"/>
          <w:w w:val="10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12121"/>
          <w:spacing w:val="2"/>
          <w:w w:val="10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1"/>
          <w:w w:val="104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12121"/>
          <w:spacing w:val="0"/>
          <w:w w:val="104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212121"/>
          <w:spacing w:val="2"/>
          <w:w w:val="10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111111"/>
          <w:spacing w:val="2"/>
          <w:w w:val="10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111111"/>
          <w:spacing w:val="0"/>
          <w:w w:val="104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111111"/>
          <w:spacing w:val="2"/>
          <w:w w:val="10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0"/>
          <w:w w:val="10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111111"/>
          <w:spacing w:val="0"/>
          <w:w w:val="10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30"/>
          <w:w w:val="10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2"/>
          <w:w w:val="93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111111"/>
          <w:spacing w:val="2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-2"/>
          <w:w w:val="102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12121"/>
          <w:spacing w:val="3"/>
          <w:w w:val="10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2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color w:val="212121"/>
          <w:spacing w:val="2"/>
          <w:w w:val="10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eil</w:t>
      </w:r>
      <w:r>
        <w:rPr>
          <w:rFonts w:cs="Times New Roman" w:hAnsi="Times New Roman" w:eastAsia="Times New Roman" w:ascii="Times New Roman"/>
          <w:color w:val="111111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111111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111111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111111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111111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11111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color w:val="111111"/>
          <w:spacing w:val="5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color w:val="212121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2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11111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111111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111111"/>
          <w:spacing w:val="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12121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9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111111"/>
          <w:spacing w:val="1"/>
          <w:w w:val="11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2"/>
          <w:w w:val="96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color w:val="212121"/>
          <w:spacing w:val="3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-2"/>
          <w:w w:val="114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111111"/>
          <w:spacing w:val="0"/>
          <w:w w:val="8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17" w:lineRule="auto" w:line="399"/>
        <w:ind w:left="1510" w:right="835" w:firstLine="360"/>
      </w:pP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Uc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83838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83838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111111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111111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color w:val="212121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-4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2"/>
          <w:w w:val="8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111111"/>
          <w:spacing w:val="-1"/>
          <w:w w:val="8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111111"/>
          <w:spacing w:val="0"/>
          <w:w w:val="8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111111"/>
          <w:spacing w:val="8"/>
          <w:w w:val="8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color w:val="111111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2"/>
          <w:w w:val="9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111111"/>
          <w:spacing w:val="1"/>
          <w:w w:val="14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111111"/>
          <w:spacing w:val="2"/>
          <w:w w:val="10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1"/>
          <w:w w:val="10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12121"/>
          <w:spacing w:val="2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81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212121"/>
          <w:spacing w:val="0"/>
          <w:w w:val="81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212121"/>
          <w:spacing w:val="7"/>
          <w:w w:val="8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111111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11111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212121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383838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111111"/>
          <w:spacing w:val="2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11111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111111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111111"/>
          <w:spacing w:val="3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212121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111111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111111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111111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111111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4"/>
          <w:w w:val="9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212121"/>
          <w:spacing w:val="1"/>
          <w:w w:val="10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12121"/>
          <w:spacing w:val="4"/>
          <w:w w:val="10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2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111111"/>
          <w:spacing w:val="1"/>
          <w:w w:val="9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111111"/>
          <w:spacing w:val="2"/>
          <w:w w:val="10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111111"/>
          <w:spacing w:val="1"/>
          <w:w w:val="11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111111"/>
          <w:spacing w:val="3"/>
          <w:w w:val="11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3"/>
          <w:w w:val="10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12121"/>
          <w:spacing w:val="3"/>
          <w:w w:val="10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111111"/>
          <w:spacing w:val="-1"/>
          <w:w w:val="14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111111"/>
          <w:spacing w:val="0"/>
          <w:w w:val="51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111111"/>
          <w:spacing w:val="24"/>
          <w:w w:val="5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383838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111111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111111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111111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lit</w:t>
      </w:r>
      <w:r>
        <w:rPr>
          <w:rFonts w:cs="Times New Roman" w:hAnsi="Times New Roman" w:eastAsia="Times New Roman" w:ascii="Times New Roman"/>
          <w:color w:val="111111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111111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111111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111111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color w:val="212121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111111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11111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111111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11111"/>
          <w:spacing w:val="2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111111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color w:val="111111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111111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-2"/>
          <w:w w:val="10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111111"/>
          <w:spacing w:val="3"/>
          <w:w w:val="10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111111"/>
          <w:spacing w:val="0"/>
          <w:w w:val="102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383838"/>
          <w:spacing w:val="1"/>
          <w:w w:val="11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1"/>
          <w:w w:val="12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12121"/>
          <w:spacing w:val="1"/>
          <w:w w:val="9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2"/>
          <w:w w:val="10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111111"/>
          <w:spacing w:val="2"/>
          <w:w w:val="105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12121"/>
          <w:spacing w:val="4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3"/>
          <w:w w:val="10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111111"/>
          <w:spacing w:val="0"/>
          <w:w w:val="81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111111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6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color w:val="212121"/>
          <w:spacing w:val="2"/>
          <w:w w:val="12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12121"/>
          <w:spacing w:val="1"/>
          <w:w w:val="9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12121"/>
          <w:spacing w:val="0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13"/>
          <w:w w:val="9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111111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111111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83838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UNJ</w:t>
      </w:r>
      <w:r>
        <w:rPr>
          <w:rFonts w:cs="Times New Roman" w:hAnsi="Times New Roman" w:eastAsia="Times New Roman" w:ascii="Times New Roman"/>
          <w:color w:val="111111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11111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11111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111111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111111"/>
          <w:spacing w:val="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111111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-4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111111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1"/>
          <w:w w:val="8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111111"/>
          <w:spacing w:val="0"/>
          <w:w w:val="11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111111"/>
          <w:spacing w:val="1"/>
          <w:w w:val="114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212121"/>
          <w:spacing w:val="2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11111"/>
          <w:spacing w:val="2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111111"/>
          <w:spacing w:val="2"/>
          <w:w w:val="10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111111"/>
          <w:spacing w:val="5"/>
          <w:w w:val="93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12121"/>
          <w:spacing w:val="2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111111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111111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111111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11111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111111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111111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83838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2"/>
          <w:w w:val="10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212121"/>
          <w:spacing w:val="2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11111"/>
          <w:spacing w:val="1"/>
          <w:w w:val="11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83838"/>
          <w:spacing w:val="2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9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212121"/>
          <w:spacing w:val="3"/>
          <w:w w:val="9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111111"/>
          <w:spacing w:val="1"/>
          <w:w w:val="8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111111"/>
          <w:spacing w:val="3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1"/>
          <w:w w:val="9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5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4" w:lineRule="auto" w:line="417"/>
        <w:ind w:left="1502" w:right="839" w:firstLine="367"/>
      </w:pPr>
      <w:r>
        <w:rPr>
          <w:rFonts w:cs="Times New Roman" w:hAnsi="Times New Roman" w:eastAsia="Times New Roman" w:ascii="Times New Roman"/>
          <w:color w:val="212121"/>
          <w:spacing w:val="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111111"/>
          <w:spacing w:val="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12121"/>
          <w:spacing w:val="5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3"/>
          <w:w w:val="7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111111"/>
          <w:spacing w:val="0"/>
          <w:w w:val="10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2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-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4"/>
          <w:w w:val="9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212121"/>
          <w:spacing w:val="-1"/>
          <w:w w:val="11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3"/>
          <w:w w:val="7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212121"/>
          <w:spacing w:val="2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5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-5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color w:val="212121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itan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11111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111111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83838"/>
          <w:spacing w:val="-4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color w:val="111111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ih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i,</w:t>
      </w:r>
      <w:r>
        <w:rPr>
          <w:rFonts w:cs="Times New Roman" w:hAnsi="Times New Roman" w:eastAsia="Times New Roman" w:ascii="Times New Roman"/>
          <w:color w:val="212121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212121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4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11111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eli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color w:val="383838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212121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111111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111111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3"/>
          <w:w w:val="9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12121"/>
          <w:spacing w:val="1"/>
          <w:w w:val="9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2"/>
          <w:w w:val="10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2"/>
          <w:w w:val="10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212121"/>
          <w:spacing w:val="2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2"/>
          <w:w w:val="10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2"/>
          <w:w w:val="12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212121"/>
          <w:spacing w:val="1"/>
          <w:w w:val="3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2"/>
          <w:w w:val="36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212121"/>
          <w:spacing w:val="4"/>
          <w:w w:val="3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9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0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212121"/>
          <w:spacing w:val="3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11111"/>
          <w:spacing w:val="-1"/>
          <w:w w:val="10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111111"/>
          <w:spacing w:val="2"/>
          <w:w w:val="10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14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212121"/>
          <w:spacing w:val="1"/>
          <w:w w:val="11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11111"/>
          <w:spacing w:val="1"/>
          <w:w w:val="9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212121"/>
          <w:spacing w:val="2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3"/>
          <w:w w:val="7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color w:val="212121"/>
          <w:spacing w:val="-1"/>
          <w:w w:val="11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2"/>
          <w:w w:val="11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12121"/>
          <w:spacing w:val="1"/>
          <w:w w:val="9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0"/>
          <w:w w:val="10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111111"/>
          <w:spacing w:val="0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7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111111"/>
          <w:spacing w:val="1"/>
          <w:w w:val="11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11111"/>
          <w:spacing w:val="1"/>
          <w:w w:val="10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383838"/>
          <w:spacing w:val="1"/>
          <w:w w:val="11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212121"/>
          <w:spacing w:val="5"/>
          <w:w w:val="105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12121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11111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111111"/>
          <w:spacing w:val="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212121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11111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111111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2"/>
          <w:w w:val="6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color w:val="212121"/>
          <w:spacing w:val="1"/>
          <w:w w:val="12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1"/>
          <w:w w:val="9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111111"/>
          <w:spacing w:val="0"/>
          <w:w w:val="114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111111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111111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111111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111111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tu</w:t>
      </w:r>
      <w:r>
        <w:rPr>
          <w:rFonts w:cs="Times New Roman" w:hAnsi="Times New Roman" w:eastAsia="Times New Roman" w:ascii="Times New Roman"/>
          <w:color w:val="212121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99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12121"/>
          <w:spacing w:val="2"/>
          <w:w w:val="9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111111"/>
          <w:spacing w:val="-1"/>
          <w:w w:val="11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0"/>
          <w:w w:val="11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12121"/>
          <w:spacing w:val="3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5"/>
          <w:w w:val="10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-1"/>
          <w:w w:val="99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212121"/>
          <w:spacing w:val="0"/>
          <w:w w:val="9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180"/>
        <w:ind w:left="1483" w:right="834"/>
      </w:pPr>
      <w:r>
        <w:rPr>
          <w:rFonts w:cs="Times New Roman" w:hAnsi="Times New Roman" w:eastAsia="Times New Roman" w:ascii="Times New Roman"/>
          <w:color w:val="111111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11111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212121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83838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color w:val="383838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color w:val="111111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212121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111111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11111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111111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212121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11111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83838"/>
          <w:spacing w:val="-4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383838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2"/>
          <w:w w:val="9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111111"/>
          <w:spacing w:val="1"/>
          <w:w w:val="11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111111"/>
          <w:spacing w:val="1"/>
          <w:w w:val="11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3"/>
          <w:w w:val="102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12121"/>
          <w:spacing w:val="0"/>
          <w:w w:val="102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12121"/>
          <w:spacing w:val="3"/>
          <w:w w:val="10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12121"/>
          <w:spacing w:val="0"/>
          <w:w w:val="105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91"/>
        <w:ind w:left="1495" w:right="827"/>
      </w:pPr>
      <w:r>
        <w:rPr>
          <w:rFonts w:cs="Times New Roman" w:hAnsi="Times New Roman" w:eastAsia="Times New Roman" w:ascii="Times New Roman"/>
          <w:color w:val="111111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11111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color w:val="111111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9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12121"/>
          <w:spacing w:val="2"/>
          <w:w w:val="10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111111"/>
          <w:spacing w:val="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12121"/>
          <w:spacing w:val="1"/>
          <w:w w:val="9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111111"/>
          <w:spacing w:val="0"/>
          <w:w w:val="105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111111"/>
          <w:spacing w:val="0"/>
          <w:w w:val="105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111111"/>
          <w:spacing w:val="0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12121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11111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111111"/>
          <w:spacing w:val="5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111111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color w:val="111111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111111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111111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lit</w:t>
      </w:r>
      <w:r>
        <w:rPr>
          <w:rFonts w:cs="Times New Roman" w:hAnsi="Times New Roman" w:eastAsia="Times New Roman" w:ascii="Times New Roman"/>
          <w:color w:val="111111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color w:val="111111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0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111111"/>
          <w:spacing w:val="2"/>
          <w:w w:val="10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11111"/>
          <w:spacing w:val="1"/>
          <w:w w:val="10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12121"/>
          <w:spacing w:val="3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5"/>
          <w:w w:val="10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1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12121"/>
          <w:spacing w:val="0"/>
          <w:w w:val="11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212121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212121"/>
          <w:spacing w:val="3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11111"/>
          <w:spacing w:val="2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111111"/>
          <w:spacing w:val="2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2"/>
          <w:w w:val="10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383838"/>
          <w:spacing w:val="2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212121"/>
          <w:spacing w:val="0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3"/>
          <w:w w:val="7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color w:val="212121"/>
          <w:spacing w:val="2"/>
          <w:w w:val="11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1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383838"/>
          <w:spacing w:val="3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5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212121"/>
          <w:spacing w:val="0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383838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111111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111111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11111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383838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2"/>
          <w:w w:val="8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111111"/>
          <w:spacing w:val="2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4"/>
          <w:w w:val="10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12121"/>
          <w:spacing w:val="2"/>
          <w:w w:val="12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212121"/>
          <w:spacing w:val="0"/>
          <w:w w:val="99"/>
          <w:sz w:val="20"/>
          <w:szCs w:val="20"/>
        </w:rPr>
        <w:t>ai</w:t>
      </w:r>
      <w:r>
        <w:rPr>
          <w:rFonts w:cs="Times New Roman" w:hAnsi="Times New Roman" w:eastAsia="Times New Roman" w:ascii="Times New Roman"/>
          <w:color w:val="212121"/>
          <w:spacing w:val="0"/>
          <w:w w:val="9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111111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383838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111111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color w:val="111111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11111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2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12121"/>
          <w:spacing w:val="3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11111"/>
          <w:spacing w:val="1"/>
          <w:w w:val="13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12121"/>
          <w:spacing w:val="1"/>
          <w:w w:val="9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212121"/>
          <w:spacing w:val="0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36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383838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color w:val="212121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212121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11111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83838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-1"/>
          <w:w w:val="10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212121"/>
          <w:spacing w:val="2"/>
          <w:w w:val="10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12121"/>
          <w:spacing w:val="2"/>
          <w:w w:val="10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12121"/>
          <w:spacing w:val="-1"/>
          <w:w w:val="10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12121"/>
          <w:spacing w:val="2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4"/>
          <w:w w:val="9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12121"/>
          <w:spacing w:val="4"/>
          <w:w w:val="9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12121"/>
          <w:spacing w:val="1"/>
          <w:w w:val="9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12121"/>
          <w:spacing w:val="0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212121"/>
          <w:spacing w:val="0"/>
          <w:w w:val="9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83838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11111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383838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2"/>
          <w:w w:val="96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383838"/>
          <w:spacing w:val="1"/>
          <w:w w:val="9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2"/>
          <w:w w:val="12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111111"/>
          <w:spacing w:val="1"/>
          <w:w w:val="9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12121"/>
          <w:spacing w:val="3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11111"/>
          <w:spacing w:val="1"/>
          <w:w w:val="10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3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1"/>
          <w:w w:val="10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14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12"/>
        <w:ind w:left="1495" w:right="5061"/>
      </w:pPr>
      <w:r>
        <w:rPr>
          <w:rFonts w:cs="Times New Roman" w:hAnsi="Times New Roman" w:eastAsia="Times New Roman" w:ascii="Times New Roman"/>
          <w:color w:val="111111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11111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111111"/>
          <w:spacing w:val="5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color w:val="212121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12121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-2"/>
          <w:w w:val="102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212121"/>
          <w:spacing w:val="0"/>
          <w:w w:val="102"/>
          <w:sz w:val="20"/>
          <w:szCs w:val="20"/>
        </w:rPr>
        <w:t>016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17"/>
        <w:ind w:left="1510" w:right="6144"/>
      </w:pPr>
      <w:r>
        <w:rPr>
          <w:rFonts w:cs="Times New Roman" w:hAnsi="Times New Roman" w:eastAsia="Times New Roman" w:ascii="Times New Roman"/>
          <w:i/>
          <w:color w:val="111111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color w:val="111111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color w:val="111111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color w:val="111111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color w:val="111111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color w:val="111111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color w:val="111111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color w:val="111111"/>
          <w:spacing w:val="0"/>
          <w:w w:val="100"/>
          <w:sz w:val="20"/>
          <w:szCs w:val="20"/>
        </w:rPr>
        <w:t>m,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510" w:right="5999"/>
      </w:pPr>
      <w:r>
        <w:rPr>
          <w:rFonts w:cs="Times New Roman" w:hAnsi="Times New Roman" w:eastAsia="Times New Roman" w:ascii="Times New Roman"/>
          <w:i/>
          <w:color w:val="111111"/>
          <w:spacing w:val="0"/>
          <w:w w:val="100"/>
          <w:sz w:val="24"/>
          <w:szCs w:val="24"/>
        </w:rPr>
        <w:t>Mardianto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sectPr>
      <w:pgSz w:w="11920" w:h="16840"/>
      <w:pgMar w:top="1200" w:bottom="280" w:left="168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